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59E6" w14:textId="3579932E" w:rsidR="006F32A6" w:rsidRDefault="006F32A6" w:rsidP="00302121">
      <w:pPr>
        <w:jc w:val="right"/>
      </w:pPr>
    </w:p>
    <w:p w14:paraId="5609BE07" w14:textId="5119FC9E" w:rsidR="00267C4D" w:rsidRDefault="00267C4D" w:rsidP="00267C4D">
      <w:pPr>
        <w:jc w:val="right"/>
      </w:pPr>
      <w:r>
        <w:rPr>
          <w:noProof/>
        </w:rPr>
        <w:drawing>
          <wp:inline distT="0" distB="0" distL="0" distR="0" wp14:anchorId="6AF4B150" wp14:editId="12325DEE">
            <wp:extent cx="2664460" cy="798830"/>
            <wp:effectExtent l="0" t="0" r="254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FC409" w14:textId="1FEA54D4" w:rsidR="006F32A6" w:rsidRPr="006F32A6" w:rsidRDefault="006F32A6" w:rsidP="006F32A6">
      <w:pPr>
        <w:jc w:val="right"/>
        <w:rPr>
          <w:sz w:val="20"/>
          <w:szCs w:val="20"/>
        </w:rPr>
      </w:pPr>
      <w:r w:rsidRPr="006F32A6">
        <w:rPr>
          <w:sz w:val="20"/>
          <w:szCs w:val="20"/>
        </w:rPr>
        <w:t xml:space="preserve">Załącznik Nr </w:t>
      </w:r>
      <w:r w:rsidR="00A42559">
        <w:rPr>
          <w:sz w:val="20"/>
          <w:szCs w:val="20"/>
        </w:rPr>
        <w:t>2</w:t>
      </w:r>
    </w:p>
    <w:p w14:paraId="17704073" w14:textId="77777777" w:rsidR="006F32A6" w:rsidRPr="006F32A6" w:rsidRDefault="006F32A6" w:rsidP="006F32A6">
      <w:pPr>
        <w:jc w:val="right"/>
        <w:rPr>
          <w:sz w:val="20"/>
          <w:szCs w:val="20"/>
        </w:rPr>
      </w:pPr>
      <w:r w:rsidRPr="006F32A6">
        <w:rPr>
          <w:sz w:val="20"/>
          <w:szCs w:val="20"/>
        </w:rPr>
        <w:t xml:space="preserve">do Regulaminu rekrutacji i uczestnictwa </w:t>
      </w:r>
    </w:p>
    <w:p w14:paraId="03D319F8" w14:textId="30E978DE" w:rsidR="006F32A6" w:rsidRDefault="006F32A6" w:rsidP="00302121">
      <w:pPr>
        <w:jc w:val="right"/>
        <w:rPr>
          <w:sz w:val="20"/>
          <w:szCs w:val="20"/>
        </w:rPr>
      </w:pPr>
      <w:r w:rsidRPr="006F32A6">
        <w:rPr>
          <w:sz w:val="20"/>
          <w:szCs w:val="20"/>
        </w:rPr>
        <w:t>w Programie „Za życiem”</w:t>
      </w:r>
    </w:p>
    <w:p w14:paraId="6494F8F5" w14:textId="421FCA56" w:rsidR="006F32A6" w:rsidRDefault="006F32A6" w:rsidP="006F32A6">
      <w:pPr>
        <w:jc w:val="right"/>
        <w:rPr>
          <w:sz w:val="20"/>
          <w:szCs w:val="20"/>
        </w:rPr>
      </w:pPr>
    </w:p>
    <w:p w14:paraId="032507B8" w14:textId="2B9FB349" w:rsidR="006F32A6" w:rsidRPr="009419E3" w:rsidRDefault="00A42559" w:rsidP="006F32A6">
      <w:pPr>
        <w:ind w:left="4956"/>
        <w:jc w:val="right"/>
        <w:rPr>
          <w:rStyle w:val="markedcontent"/>
        </w:rPr>
      </w:pPr>
      <w:r>
        <w:rPr>
          <w:rStyle w:val="markedcontent"/>
        </w:rPr>
        <w:t>Kętrzyn</w:t>
      </w:r>
      <w:r w:rsidR="006F32A6" w:rsidRPr="009419E3">
        <w:rPr>
          <w:rStyle w:val="markedcontent"/>
        </w:rPr>
        <w:t>, dnia …….......................</w:t>
      </w:r>
    </w:p>
    <w:p w14:paraId="3EA5CB2D" w14:textId="77777777" w:rsidR="006F32A6" w:rsidRDefault="006F32A6" w:rsidP="006F32A6">
      <w:pPr>
        <w:rPr>
          <w:rStyle w:val="markedcontent"/>
          <w:b/>
        </w:rPr>
      </w:pPr>
    </w:p>
    <w:p w14:paraId="79705311" w14:textId="77777777" w:rsidR="006F32A6" w:rsidRPr="009419E3" w:rsidRDefault="006F32A6" w:rsidP="006F32A6">
      <w:pPr>
        <w:rPr>
          <w:b/>
        </w:rPr>
      </w:pPr>
      <w:r w:rsidRPr="009419E3">
        <w:rPr>
          <w:rStyle w:val="markedcontent"/>
          <w:b/>
        </w:rPr>
        <w:t>Wiodący Ośrodek Koordynacyjno-Rehabilitacyjno-Opiekuńczy</w:t>
      </w:r>
    </w:p>
    <w:p w14:paraId="652F9C39" w14:textId="479C91E6" w:rsidR="006F32A6" w:rsidRPr="009419E3" w:rsidRDefault="00A42559" w:rsidP="006F32A6">
      <w:pPr>
        <w:rPr>
          <w:rStyle w:val="markedcontent"/>
          <w:b/>
        </w:rPr>
      </w:pPr>
      <w:r>
        <w:rPr>
          <w:rStyle w:val="markedcontent"/>
          <w:b/>
        </w:rPr>
        <w:t xml:space="preserve">Powiatowa </w:t>
      </w:r>
      <w:r w:rsidR="006F32A6" w:rsidRPr="009419E3">
        <w:rPr>
          <w:rStyle w:val="markedcontent"/>
          <w:b/>
        </w:rPr>
        <w:t xml:space="preserve">Poradnia Psychologiczno-Pedagogiczna </w:t>
      </w:r>
    </w:p>
    <w:p w14:paraId="6E892A05" w14:textId="2CE70362" w:rsidR="006F32A6" w:rsidRPr="009419E3" w:rsidRDefault="00A42559" w:rsidP="006F32A6">
      <w:pPr>
        <w:rPr>
          <w:rStyle w:val="markedcontent"/>
          <w:b/>
        </w:rPr>
      </w:pPr>
      <w:r>
        <w:rPr>
          <w:rStyle w:val="markedcontent"/>
          <w:b/>
        </w:rPr>
        <w:t>w Kętrzynie</w:t>
      </w:r>
    </w:p>
    <w:p w14:paraId="1F1DF090" w14:textId="689D17AE" w:rsidR="006F32A6" w:rsidRDefault="006F32A6" w:rsidP="006F32A6">
      <w:pPr>
        <w:rPr>
          <w:rStyle w:val="markedcontent"/>
          <w:b/>
        </w:rPr>
      </w:pPr>
      <w:r w:rsidRPr="009419E3">
        <w:rPr>
          <w:rStyle w:val="markedcontent"/>
          <w:b/>
        </w:rPr>
        <w:t>11-</w:t>
      </w:r>
      <w:r w:rsidR="00A42559">
        <w:rPr>
          <w:rStyle w:val="markedcontent"/>
          <w:b/>
        </w:rPr>
        <w:t>4</w:t>
      </w:r>
      <w:r w:rsidRPr="009419E3">
        <w:rPr>
          <w:rStyle w:val="markedcontent"/>
          <w:b/>
        </w:rPr>
        <w:t xml:space="preserve">00 </w:t>
      </w:r>
      <w:r w:rsidR="00A42559">
        <w:rPr>
          <w:rStyle w:val="markedcontent"/>
          <w:b/>
        </w:rPr>
        <w:t>Kętrzyn</w:t>
      </w:r>
    </w:p>
    <w:p w14:paraId="6DA267E4" w14:textId="21F17523" w:rsidR="00A42559" w:rsidRPr="009419E3" w:rsidRDefault="00A42559" w:rsidP="006F32A6">
      <w:pPr>
        <w:rPr>
          <w:b/>
        </w:rPr>
      </w:pPr>
      <w:r>
        <w:rPr>
          <w:rStyle w:val="markedcontent"/>
          <w:b/>
        </w:rPr>
        <w:t>Ul. Pocztowa 11</w:t>
      </w:r>
    </w:p>
    <w:p w14:paraId="288C3305" w14:textId="68BADEB7" w:rsidR="006F32A6" w:rsidRPr="009419E3" w:rsidRDefault="006F32A6" w:rsidP="006438B7">
      <w:r w:rsidRPr="009419E3">
        <w:rPr>
          <w:rStyle w:val="markedcontent"/>
          <w:b/>
        </w:rPr>
        <w:t>tel. 8</w:t>
      </w:r>
      <w:r w:rsidR="00A42559">
        <w:rPr>
          <w:rStyle w:val="markedcontent"/>
          <w:b/>
        </w:rPr>
        <w:t>9 751 35 36</w:t>
      </w:r>
    </w:p>
    <w:p w14:paraId="50CBD6BB" w14:textId="77777777" w:rsidR="00A42559" w:rsidRDefault="00A42559" w:rsidP="006F32A6">
      <w:pPr>
        <w:jc w:val="center"/>
        <w:rPr>
          <w:rStyle w:val="markedcontent"/>
          <w:b/>
          <w:sz w:val="28"/>
        </w:rPr>
      </w:pPr>
    </w:p>
    <w:p w14:paraId="0234492D" w14:textId="5D52E945" w:rsidR="006F32A6" w:rsidRDefault="00A42559" w:rsidP="006F32A6">
      <w:pPr>
        <w:jc w:val="center"/>
        <w:rPr>
          <w:rStyle w:val="markedcontent"/>
          <w:b/>
          <w:sz w:val="28"/>
        </w:rPr>
      </w:pPr>
      <w:r>
        <w:rPr>
          <w:rStyle w:val="markedcontent"/>
          <w:b/>
          <w:sz w:val="28"/>
        </w:rPr>
        <w:t>Oferta specjalisty na prowadzenie zajęć wczesnego wspomagania rozwoju</w:t>
      </w:r>
    </w:p>
    <w:p w14:paraId="2AE7EC8F" w14:textId="682CBFAD" w:rsidR="006F32A6" w:rsidRDefault="006F32A6" w:rsidP="006F32A6">
      <w:pPr>
        <w:jc w:val="center"/>
        <w:rPr>
          <w:rStyle w:val="markedcontent"/>
          <w:b/>
          <w:sz w:val="28"/>
        </w:rPr>
      </w:pPr>
      <w:r w:rsidRPr="009419E3">
        <w:rPr>
          <w:rStyle w:val="markedcontent"/>
          <w:b/>
          <w:sz w:val="28"/>
        </w:rPr>
        <w:t>w ramach programu „Za życiem”</w:t>
      </w:r>
      <w:r w:rsidR="00A42559">
        <w:rPr>
          <w:rStyle w:val="markedcontent"/>
          <w:b/>
          <w:sz w:val="28"/>
        </w:rPr>
        <w:t xml:space="preserve"> w okresie II – </w:t>
      </w:r>
      <w:r w:rsidR="003A2DC0">
        <w:rPr>
          <w:rStyle w:val="markedcontent"/>
          <w:b/>
          <w:sz w:val="28"/>
        </w:rPr>
        <w:t>XII</w:t>
      </w:r>
      <w:r w:rsidR="00A42559">
        <w:rPr>
          <w:rStyle w:val="markedcontent"/>
          <w:b/>
          <w:sz w:val="28"/>
        </w:rPr>
        <w:t xml:space="preserve"> 202</w:t>
      </w:r>
      <w:r w:rsidR="003A2DC0">
        <w:rPr>
          <w:rStyle w:val="markedcontent"/>
          <w:b/>
          <w:sz w:val="28"/>
        </w:rPr>
        <w:t>6</w:t>
      </w:r>
    </w:p>
    <w:p w14:paraId="1E6B000C" w14:textId="77777777" w:rsidR="006F32A6" w:rsidRPr="009419E3" w:rsidRDefault="006F32A6" w:rsidP="006F32A6">
      <w:pPr>
        <w:jc w:val="center"/>
        <w:rPr>
          <w:rStyle w:val="markedcontent"/>
          <w:b/>
          <w:sz w:val="28"/>
        </w:rPr>
      </w:pPr>
    </w:p>
    <w:p w14:paraId="790E723C" w14:textId="51E27300" w:rsidR="006F32A6" w:rsidRPr="009419E3" w:rsidRDefault="00A42559" w:rsidP="00A42559">
      <w:pPr>
        <w:jc w:val="both"/>
        <w:rPr>
          <w:rStyle w:val="markedcontent"/>
          <w:sz w:val="20"/>
        </w:rPr>
      </w:pPr>
      <w:r w:rsidRPr="00A42559">
        <w:rPr>
          <w:rStyle w:val="markedcontent"/>
          <w:sz w:val="20"/>
        </w:rPr>
        <w:t>Programu kompleksowego wsparcia dla rodzin „Za Życiem” stanowiąc</w:t>
      </w:r>
      <w:r>
        <w:rPr>
          <w:rStyle w:val="markedcontent"/>
          <w:sz w:val="20"/>
        </w:rPr>
        <w:t>y</w:t>
      </w:r>
      <w:r w:rsidRPr="00A42559">
        <w:rPr>
          <w:rStyle w:val="markedcontent"/>
          <w:sz w:val="20"/>
        </w:rPr>
        <w:t xml:space="preserve"> załącznik nr 1 do uchwały Nr 189 Rady Ministrów z dnia 27 grudnia 2021r. zmieniającego uchwałę w sprawie programu kompleksowego wsparcia dla rodzin „Za Życiem” (M.P. z 2022 poz. 64) zwanego dalej „Programem” w zakresie zapewnienia realizacji zadań wiodącego ośrodka koordynacyjno – rehabilitacyjno – opiekuńczego na obszarze powiatu, określonych w art. 90v ust. 4 ustawy z dnia 7 września 1991 r. o systemie oświaty (t.j. Dz. U. z 2022 r. poz. 2230 )</w:t>
      </w:r>
    </w:p>
    <w:p w14:paraId="5DC95D2A" w14:textId="11080EFE" w:rsidR="00A42559" w:rsidRDefault="00A42559" w:rsidP="006F32A6">
      <w:pPr>
        <w:pStyle w:val="Akapitzlist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33EDFA" w14:textId="77777777" w:rsidR="00A42559" w:rsidRPr="00321FAF" w:rsidRDefault="00A42559" w:rsidP="006F32A6">
      <w:pPr>
        <w:pStyle w:val="Akapitzlist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2559" w14:paraId="61A9493E" w14:textId="77777777" w:rsidTr="00A42559">
        <w:tc>
          <w:tcPr>
            <w:tcW w:w="4814" w:type="dxa"/>
          </w:tcPr>
          <w:p w14:paraId="7F1381F9" w14:textId="1726713C" w:rsidR="00A42559" w:rsidRPr="006730D2" w:rsidRDefault="00A42559" w:rsidP="006730D2">
            <w:pPr>
              <w:spacing w:line="480" w:lineRule="auto"/>
              <w:rPr>
                <w:b/>
                <w:bCs/>
              </w:rPr>
            </w:pPr>
            <w:r w:rsidRPr="006730D2">
              <w:rPr>
                <w:b/>
                <w:bCs/>
              </w:rPr>
              <w:t>Imię i nazwisko nauczyciela specjalisty</w:t>
            </w:r>
          </w:p>
        </w:tc>
        <w:tc>
          <w:tcPr>
            <w:tcW w:w="4814" w:type="dxa"/>
          </w:tcPr>
          <w:p w14:paraId="2A6E39B9" w14:textId="77777777" w:rsidR="00A42559" w:rsidRDefault="00A42559" w:rsidP="006730D2">
            <w:pPr>
              <w:spacing w:line="480" w:lineRule="auto"/>
            </w:pPr>
          </w:p>
        </w:tc>
      </w:tr>
      <w:tr w:rsidR="00A42559" w14:paraId="256E0715" w14:textId="77777777" w:rsidTr="00A42559">
        <w:tc>
          <w:tcPr>
            <w:tcW w:w="4814" w:type="dxa"/>
          </w:tcPr>
          <w:p w14:paraId="2E913E46" w14:textId="77777777" w:rsidR="00A42559" w:rsidRPr="006730D2" w:rsidRDefault="00A42559" w:rsidP="006730D2">
            <w:pPr>
              <w:spacing w:line="276" w:lineRule="auto"/>
              <w:rPr>
                <w:b/>
                <w:bCs/>
              </w:rPr>
            </w:pPr>
            <w:r w:rsidRPr="006730D2">
              <w:rPr>
                <w:b/>
                <w:bCs/>
              </w:rPr>
              <w:t>Kwalifikacje do prowadzenia zajęć terapeutycznych:</w:t>
            </w:r>
          </w:p>
          <w:p w14:paraId="366BC3F7" w14:textId="323BF095" w:rsidR="00A42559" w:rsidRDefault="00A42559" w:rsidP="006730D2">
            <w:pPr>
              <w:spacing w:line="276" w:lineRule="auto"/>
            </w:pPr>
          </w:p>
        </w:tc>
        <w:tc>
          <w:tcPr>
            <w:tcW w:w="4814" w:type="dxa"/>
          </w:tcPr>
          <w:p w14:paraId="5F49988B" w14:textId="0DC5A237" w:rsidR="00A42559" w:rsidRPr="006730D2" w:rsidRDefault="006730D2" w:rsidP="006730D2">
            <w:pPr>
              <w:spacing w:line="276" w:lineRule="auto"/>
              <w:rPr>
                <w:i/>
                <w:iCs/>
              </w:rPr>
            </w:pPr>
            <w:r w:rsidRPr="006730D2">
              <w:rPr>
                <w:i/>
                <w:iCs/>
                <w:color w:val="FF0000"/>
              </w:rPr>
              <w:t>Proszę wpisać kwalifikacje – ukończone studia/ studia podyplomowe/kursy przy odpowiednim rodzaju zajęć</w:t>
            </w:r>
          </w:p>
        </w:tc>
      </w:tr>
      <w:tr w:rsidR="00A42559" w14:paraId="6F6CD3E3" w14:textId="77777777" w:rsidTr="00A42559">
        <w:tc>
          <w:tcPr>
            <w:tcW w:w="4814" w:type="dxa"/>
          </w:tcPr>
          <w:p w14:paraId="09126A67" w14:textId="085B546A" w:rsidR="00A42559" w:rsidRDefault="00A42559" w:rsidP="006730D2">
            <w:pPr>
              <w:spacing w:line="480" w:lineRule="auto"/>
            </w:pPr>
            <w:r>
              <w:t>- ogólnorozwojowe z pedagogiem</w:t>
            </w:r>
          </w:p>
        </w:tc>
        <w:tc>
          <w:tcPr>
            <w:tcW w:w="4814" w:type="dxa"/>
          </w:tcPr>
          <w:p w14:paraId="2288A69F" w14:textId="77777777" w:rsidR="00A42559" w:rsidRDefault="00A42559" w:rsidP="006730D2">
            <w:pPr>
              <w:spacing w:line="480" w:lineRule="auto"/>
            </w:pPr>
          </w:p>
        </w:tc>
      </w:tr>
      <w:tr w:rsidR="00A42559" w14:paraId="6BCE6A24" w14:textId="77777777" w:rsidTr="00A42559">
        <w:tc>
          <w:tcPr>
            <w:tcW w:w="4814" w:type="dxa"/>
          </w:tcPr>
          <w:p w14:paraId="3D099929" w14:textId="1ED6ADED" w:rsidR="00A42559" w:rsidRDefault="00A42559" w:rsidP="006730D2">
            <w:pPr>
              <w:spacing w:line="480" w:lineRule="auto"/>
            </w:pPr>
            <w:r>
              <w:t>- surdopedagog</w:t>
            </w:r>
          </w:p>
        </w:tc>
        <w:tc>
          <w:tcPr>
            <w:tcW w:w="4814" w:type="dxa"/>
          </w:tcPr>
          <w:p w14:paraId="344590BD" w14:textId="77777777" w:rsidR="00A42559" w:rsidRDefault="00A42559" w:rsidP="006730D2">
            <w:pPr>
              <w:spacing w:line="480" w:lineRule="auto"/>
            </w:pPr>
          </w:p>
        </w:tc>
      </w:tr>
      <w:tr w:rsidR="00A42559" w14:paraId="37F3C84B" w14:textId="77777777" w:rsidTr="00A42559">
        <w:tc>
          <w:tcPr>
            <w:tcW w:w="4814" w:type="dxa"/>
          </w:tcPr>
          <w:p w14:paraId="68CACBDB" w14:textId="150F85E2" w:rsidR="00A42559" w:rsidRDefault="00A42559" w:rsidP="006730D2">
            <w:pPr>
              <w:spacing w:line="480" w:lineRule="auto"/>
            </w:pPr>
            <w:r>
              <w:t>- tyflopedgog</w:t>
            </w:r>
          </w:p>
        </w:tc>
        <w:tc>
          <w:tcPr>
            <w:tcW w:w="4814" w:type="dxa"/>
          </w:tcPr>
          <w:p w14:paraId="46FB763C" w14:textId="77777777" w:rsidR="00A42559" w:rsidRDefault="00A42559" w:rsidP="006730D2">
            <w:pPr>
              <w:spacing w:line="480" w:lineRule="auto"/>
            </w:pPr>
          </w:p>
        </w:tc>
      </w:tr>
      <w:tr w:rsidR="00A42559" w14:paraId="626A2245" w14:textId="77777777" w:rsidTr="00A42559">
        <w:tc>
          <w:tcPr>
            <w:tcW w:w="4814" w:type="dxa"/>
          </w:tcPr>
          <w:p w14:paraId="1E57BFB0" w14:textId="47D2B7FA" w:rsidR="00A42559" w:rsidRDefault="00A42559" w:rsidP="006730D2">
            <w:pPr>
              <w:spacing w:line="480" w:lineRule="auto"/>
            </w:pPr>
            <w:r>
              <w:t>- psycholog</w:t>
            </w:r>
          </w:p>
        </w:tc>
        <w:tc>
          <w:tcPr>
            <w:tcW w:w="4814" w:type="dxa"/>
          </w:tcPr>
          <w:p w14:paraId="27617FA2" w14:textId="77777777" w:rsidR="00A42559" w:rsidRDefault="00A42559" w:rsidP="006730D2">
            <w:pPr>
              <w:spacing w:line="480" w:lineRule="auto"/>
            </w:pPr>
          </w:p>
        </w:tc>
      </w:tr>
      <w:tr w:rsidR="00A42559" w14:paraId="1F121BA0" w14:textId="77777777" w:rsidTr="00A42559">
        <w:tc>
          <w:tcPr>
            <w:tcW w:w="4814" w:type="dxa"/>
          </w:tcPr>
          <w:p w14:paraId="1CB1A8A8" w14:textId="3DC26F28" w:rsidR="00A42559" w:rsidRDefault="00A42559" w:rsidP="006730D2">
            <w:pPr>
              <w:spacing w:line="480" w:lineRule="auto"/>
            </w:pPr>
            <w:r>
              <w:t>- oligofrenopedagog</w:t>
            </w:r>
          </w:p>
        </w:tc>
        <w:tc>
          <w:tcPr>
            <w:tcW w:w="4814" w:type="dxa"/>
          </w:tcPr>
          <w:p w14:paraId="669FE49C" w14:textId="77777777" w:rsidR="00A42559" w:rsidRDefault="00A42559" w:rsidP="006730D2">
            <w:pPr>
              <w:spacing w:line="480" w:lineRule="auto"/>
            </w:pPr>
          </w:p>
        </w:tc>
      </w:tr>
      <w:tr w:rsidR="00A42559" w14:paraId="6801AFA4" w14:textId="77777777" w:rsidTr="00A42559">
        <w:tc>
          <w:tcPr>
            <w:tcW w:w="4814" w:type="dxa"/>
          </w:tcPr>
          <w:p w14:paraId="14BA92A2" w14:textId="39275462" w:rsidR="00A42559" w:rsidRDefault="00A42559" w:rsidP="006730D2">
            <w:pPr>
              <w:spacing w:line="480" w:lineRule="auto"/>
            </w:pPr>
            <w:r>
              <w:t>- terapeuta ręki</w:t>
            </w:r>
          </w:p>
        </w:tc>
        <w:tc>
          <w:tcPr>
            <w:tcW w:w="4814" w:type="dxa"/>
          </w:tcPr>
          <w:p w14:paraId="54980B98" w14:textId="77777777" w:rsidR="00A42559" w:rsidRDefault="00A42559" w:rsidP="006730D2">
            <w:pPr>
              <w:spacing w:line="480" w:lineRule="auto"/>
            </w:pPr>
          </w:p>
        </w:tc>
      </w:tr>
      <w:tr w:rsidR="00A42559" w14:paraId="227B7EB4" w14:textId="77777777" w:rsidTr="00A42559">
        <w:tc>
          <w:tcPr>
            <w:tcW w:w="4814" w:type="dxa"/>
          </w:tcPr>
          <w:p w14:paraId="657BFFD6" w14:textId="04575A4F" w:rsidR="00A42559" w:rsidRDefault="00A42559" w:rsidP="006730D2">
            <w:pPr>
              <w:spacing w:line="480" w:lineRule="auto"/>
            </w:pPr>
            <w:r>
              <w:t xml:space="preserve">- </w:t>
            </w:r>
            <w:r w:rsidR="006730D2">
              <w:t xml:space="preserve"> zajęcia </w:t>
            </w:r>
            <w:r>
              <w:t>korekcyjno - kompensacyjne</w:t>
            </w:r>
          </w:p>
        </w:tc>
        <w:tc>
          <w:tcPr>
            <w:tcW w:w="4814" w:type="dxa"/>
          </w:tcPr>
          <w:p w14:paraId="61129F70" w14:textId="77777777" w:rsidR="00A42559" w:rsidRDefault="00A42559" w:rsidP="006730D2">
            <w:pPr>
              <w:spacing w:line="480" w:lineRule="auto"/>
            </w:pPr>
          </w:p>
        </w:tc>
      </w:tr>
      <w:tr w:rsidR="00A42559" w14:paraId="1CB8214C" w14:textId="77777777" w:rsidTr="00A42559">
        <w:tc>
          <w:tcPr>
            <w:tcW w:w="4814" w:type="dxa"/>
          </w:tcPr>
          <w:p w14:paraId="10167044" w14:textId="5B79FD77" w:rsidR="00A42559" w:rsidRDefault="00A42559" w:rsidP="006730D2">
            <w:pPr>
              <w:spacing w:line="480" w:lineRule="auto"/>
            </w:pPr>
            <w:r>
              <w:t>- muzykoterapia</w:t>
            </w:r>
          </w:p>
        </w:tc>
        <w:tc>
          <w:tcPr>
            <w:tcW w:w="4814" w:type="dxa"/>
          </w:tcPr>
          <w:p w14:paraId="47DDA2B7" w14:textId="77777777" w:rsidR="00A42559" w:rsidRDefault="00A42559" w:rsidP="006730D2">
            <w:pPr>
              <w:spacing w:line="480" w:lineRule="auto"/>
            </w:pPr>
          </w:p>
        </w:tc>
      </w:tr>
      <w:tr w:rsidR="00A42559" w14:paraId="704EA129" w14:textId="77777777" w:rsidTr="00A42559">
        <w:tc>
          <w:tcPr>
            <w:tcW w:w="4814" w:type="dxa"/>
          </w:tcPr>
          <w:p w14:paraId="0BB2DC37" w14:textId="4256C6C7" w:rsidR="00A42559" w:rsidRDefault="00A42559" w:rsidP="006730D2">
            <w:pPr>
              <w:spacing w:line="480" w:lineRule="auto"/>
            </w:pPr>
            <w:r>
              <w:t>- integracja sensoryczna</w:t>
            </w:r>
          </w:p>
        </w:tc>
        <w:tc>
          <w:tcPr>
            <w:tcW w:w="4814" w:type="dxa"/>
          </w:tcPr>
          <w:p w14:paraId="67B6F129" w14:textId="77777777" w:rsidR="00A42559" w:rsidRDefault="00A42559" w:rsidP="006730D2">
            <w:pPr>
              <w:spacing w:line="480" w:lineRule="auto"/>
            </w:pPr>
          </w:p>
        </w:tc>
      </w:tr>
      <w:tr w:rsidR="00A42559" w14:paraId="5D18FBC6" w14:textId="77777777" w:rsidTr="00A42559">
        <w:tc>
          <w:tcPr>
            <w:tcW w:w="4814" w:type="dxa"/>
          </w:tcPr>
          <w:p w14:paraId="0F8BE135" w14:textId="421E64DD" w:rsidR="00A42559" w:rsidRDefault="00A42559" w:rsidP="006730D2">
            <w:pPr>
              <w:spacing w:line="480" w:lineRule="auto"/>
            </w:pPr>
            <w:r>
              <w:t>- arteterapia</w:t>
            </w:r>
          </w:p>
        </w:tc>
        <w:tc>
          <w:tcPr>
            <w:tcW w:w="4814" w:type="dxa"/>
          </w:tcPr>
          <w:p w14:paraId="044B701F" w14:textId="77777777" w:rsidR="00A42559" w:rsidRDefault="00A42559" w:rsidP="006730D2">
            <w:pPr>
              <w:spacing w:line="480" w:lineRule="auto"/>
            </w:pPr>
          </w:p>
        </w:tc>
      </w:tr>
      <w:tr w:rsidR="00A42559" w14:paraId="497D9935" w14:textId="77777777" w:rsidTr="00A42559">
        <w:tc>
          <w:tcPr>
            <w:tcW w:w="4814" w:type="dxa"/>
          </w:tcPr>
          <w:p w14:paraId="75847589" w14:textId="1957B0DE" w:rsidR="00A42559" w:rsidRDefault="00A42559" w:rsidP="006730D2">
            <w:pPr>
              <w:spacing w:line="480" w:lineRule="auto"/>
            </w:pPr>
            <w:r>
              <w:t>- logopeda</w:t>
            </w:r>
          </w:p>
        </w:tc>
        <w:tc>
          <w:tcPr>
            <w:tcW w:w="4814" w:type="dxa"/>
          </w:tcPr>
          <w:p w14:paraId="759E0047" w14:textId="77777777" w:rsidR="00A42559" w:rsidRDefault="00A42559" w:rsidP="006730D2">
            <w:pPr>
              <w:spacing w:line="480" w:lineRule="auto"/>
            </w:pPr>
          </w:p>
        </w:tc>
      </w:tr>
      <w:tr w:rsidR="00A42559" w14:paraId="68405795" w14:textId="77777777" w:rsidTr="00A42559">
        <w:tc>
          <w:tcPr>
            <w:tcW w:w="4814" w:type="dxa"/>
          </w:tcPr>
          <w:p w14:paraId="2832F9A1" w14:textId="6C414046" w:rsidR="00A42559" w:rsidRDefault="00A42559" w:rsidP="006730D2">
            <w:pPr>
              <w:spacing w:line="480" w:lineRule="auto"/>
            </w:pPr>
            <w:r>
              <w:lastRenderedPageBreak/>
              <w:t>- neurologopeda</w:t>
            </w:r>
          </w:p>
        </w:tc>
        <w:tc>
          <w:tcPr>
            <w:tcW w:w="4814" w:type="dxa"/>
          </w:tcPr>
          <w:p w14:paraId="469F4C56" w14:textId="77777777" w:rsidR="00A42559" w:rsidRDefault="00A42559" w:rsidP="006730D2">
            <w:pPr>
              <w:spacing w:line="480" w:lineRule="auto"/>
            </w:pPr>
          </w:p>
        </w:tc>
      </w:tr>
      <w:tr w:rsidR="006730D2" w14:paraId="67AAE5DC" w14:textId="77777777" w:rsidTr="00A42559">
        <w:tc>
          <w:tcPr>
            <w:tcW w:w="4814" w:type="dxa"/>
          </w:tcPr>
          <w:p w14:paraId="779A6A19" w14:textId="0F4A46D2" w:rsidR="006730D2" w:rsidRDefault="006730D2" w:rsidP="006730D2">
            <w:pPr>
              <w:spacing w:line="480" w:lineRule="auto"/>
            </w:pPr>
            <w:r>
              <w:t>- socjoterapia/ trening umiejętności społecznych/rozwijanie kompetencji emocjonalno społecznych</w:t>
            </w:r>
          </w:p>
        </w:tc>
        <w:tc>
          <w:tcPr>
            <w:tcW w:w="4814" w:type="dxa"/>
          </w:tcPr>
          <w:p w14:paraId="79E52AE1" w14:textId="77777777" w:rsidR="006730D2" w:rsidRDefault="006730D2" w:rsidP="006730D2">
            <w:pPr>
              <w:spacing w:line="480" w:lineRule="auto"/>
            </w:pPr>
          </w:p>
        </w:tc>
      </w:tr>
      <w:tr w:rsidR="006730D2" w14:paraId="006B533D" w14:textId="77777777" w:rsidTr="00A42559">
        <w:tc>
          <w:tcPr>
            <w:tcW w:w="4814" w:type="dxa"/>
          </w:tcPr>
          <w:p w14:paraId="4BA26C92" w14:textId="2DFE2BE0" w:rsidR="006730D2" w:rsidRDefault="006730D2" w:rsidP="006730D2">
            <w:pPr>
              <w:spacing w:line="480" w:lineRule="auto"/>
            </w:pPr>
            <w:r>
              <w:t>- komunikacja alternatywna</w:t>
            </w:r>
          </w:p>
        </w:tc>
        <w:tc>
          <w:tcPr>
            <w:tcW w:w="4814" w:type="dxa"/>
          </w:tcPr>
          <w:p w14:paraId="312C0291" w14:textId="77777777" w:rsidR="006730D2" w:rsidRDefault="006730D2" w:rsidP="006730D2">
            <w:pPr>
              <w:spacing w:line="480" w:lineRule="auto"/>
            </w:pPr>
          </w:p>
        </w:tc>
      </w:tr>
      <w:tr w:rsidR="006730D2" w14:paraId="0969DE4B" w14:textId="77777777" w:rsidTr="00A42559">
        <w:tc>
          <w:tcPr>
            <w:tcW w:w="4814" w:type="dxa"/>
          </w:tcPr>
          <w:p w14:paraId="2D56F669" w14:textId="22316DF3" w:rsidR="006730D2" w:rsidRDefault="006730D2" w:rsidP="006730D2">
            <w:pPr>
              <w:spacing w:line="480" w:lineRule="auto"/>
            </w:pPr>
            <w:r>
              <w:t>- usprawnianie ruchowe/ fizjoterapia</w:t>
            </w:r>
          </w:p>
        </w:tc>
        <w:tc>
          <w:tcPr>
            <w:tcW w:w="4814" w:type="dxa"/>
          </w:tcPr>
          <w:p w14:paraId="7C37F2C8" w14:textId="77777777" w:rsidR="006730D2" w:rsidRDefault="006730D2" w:rsidP="006730D2">
            <w:pPr>
              <w:spacing w:line="480" w:lineRule="auto"/>
            </w:pPr>
          </w:p>
        </w:tc>
      </w:tr>
      <w:tr w:rsidR="006730D2" w14:paraId="5B0F5B58" w14:textId="77777777" w:rsidTr="00A42559">
        <w:tc>
          <w:tcPr>
            <w:tcW w:w="4814" w:type="dxa"/>
          </w:tcPr>
          <w:p w14:paraId="3FB556B0" w14:textId="6F5D4E75" w:rsidR="006730D2" w:rsidRDefault="006730D2" w:rsidP="006730D2">
            <w:pPr>
              <w:spacing w:line="480" w:lineRule="auto"/>
            </w:pPr>
            <w:r>
              <w:t>- inne…</w:t>
            </w:r>
          </w:p>
        </w:tc>
        <w:tc>
          <w:tcPr>
            <w:tcW w:w="4814" w:type="dxa"/>
          </w:tcPr>
          <w:p w14:paraId="2ACB79E0" w14:textId="77777777" w:rsidR="006730D2" w:rsidRDefault="006730D2" w:rsidP="006730D2">
            <w:pPr>
              <w:spacing w:line="480" w:lineRule="auto"/>
            </w:pPr>
          </w:p>
        </w:tc>
      </w:tr>
      <w:tr w:rsidR="006730D2" w14:paraId="45439DC8" w14:textId="77777777" w:rsidTr="00A42559">
        <w:tc>
          <w:tcPr>
            <w:tcW w:w="4814" w:type="dxa"/>
          </w:tcPr>
          <w:p w14:paraId="27B1FAEE" w14:textId="2937579F" w:rsidR="006730D2" w:rsidRPr="006730D2" w:rsidRDefault="006730D2" w:rsidP="006730D2">
            <w:pPr>
              <w:spacing w:line="480" w:lineRule="auto"/>
              <w:rPr>
                <w:b/>
                <w:bCs/>
              </w:rPr>
            </w:pPr>
            <w:r w:rsidRPr="006730D2">
              <w:rPr>
                <w:b/>
                <w:bCs/>
              </w:rPr>
              <w:t>Telefon kontaktowy</w:t>
            </w:r>
          </w:p>
        </w:tc>
        <w:tc>
          <w:tcPr>
            <w:tcW w:w="4814" w:type="dxa"/>
          </w:tcPr>
          <w:p w14:paraId="71F453E6" w14:textId="77777777" w:rsidR="006730D2" w:rsidRDefault="006730D2" w:rsidP="006730D2">
            <w:pPr>
              <w:spacing w:line="480" w:lineRule="auto"/>
            </w:pPr>
          </w:p>
        </w:tc>
      </w:tr>
      <w:tr w:rsidR="006730D2" w14:paraId="62B9BE2F" w14:textId="77777777" w:rsidTr="00A42559">
        <w:tc>
          <w:tcPr>
            <w:tcW w:w="4814" w:type="dxa"/>
          </w:tcPr>
          <w:p w14:paraId="777A05AE" w14:textId="0FE7F88F" w:rsidR="006730D2" w:rsidRPr="006730D2" w:rsidRDefault="006730D2" w:rsidP="006730D2">
            <w:pPr>
              <w:spacing w:line="480" w:lineRule="auto"/>
              <w:rPr>
                <w:b/>
                <w:bCs/>
              </w:rPr>
            </w:pPr>
            <w:r w:rsidRPr="006730D2">
              <w:rPr>
                <w:b/>
                <w:bCs/>
              </w:rPr>
              <w:t>e-mail</w:t>
            </w:r>
          </w:p>
        </w:tc>
        <w:tc>
          <w:tcPr>
            <w:tcW w:w="4814" w:type="dxa"/>
          </w:tcPr>
          <w:p w14:paraId="1F38D7C1" w14:textId="77777777" w:rsidR="006730D2" w:rsidRDefault="006730D2" w:rsidP="006730D2">
            <w:pPr>
              <w:spacing w:line="480" w:lineRule="auto"/>
            </w:pPr>
          </w:p>
        </w:tc>
      </w:tr>
      <w:tr w:rsidR="006730D2" w14:paraId="52D8554A" w14:textId="77777777" w:rsidTr="00A42559">
        <w:tc>
          <w:tcPr>
            <w:tcW w:w="4814" w:type="dxa"/>
          </w:tcPr>
          <w:p w14:paraId="7E240FA1" w14:textId="67EB4523" w:rsidR="006730D2" w:rsidRPr="006730D2" w:rsidRDefault="006730D2" w:rsidP="006730D2">
            <w:pPr>
              <w:spacing w:line="480" w:lineRule="auto"/>
              <w:rPr>
                <w:b/>
                <w:bCs/>
              </w:rPr>
            </w:pPr>
            <w:r w:rsidRPr="006730D2">
              <w:rPr>
                <w:b/>
                <w:bCs/>
              </w:rPr>
              <w:t>Deklarowana liczba godzin pracy w tygodniu</w:t>
            </w:r>
          </w:p>
        </w:tc>
        <w:tc>
          <w:tcPr>
            <w:tcW w:w="4814" w:type="dxa"/>
          </w:tcPr>
          <w:p w14:paraId="487886CE" w14:textId="77777777" w:rsidR="006730D2" w:rsidRDefault="006730D2" w:rsidP="006730D2">
            <w:pPr>
              <w:spacing w:line="480" w:lineRule="auto"/>
            </w:pPr>
          </w:p>
        </w:tc>
      </w:tr>
    </w:tbl>
    <w:p w14:paraId="384B803A" w14:textId="77777777" w:rsidR="006F32A6" w:rsidRDefault="006F32A6" w:rsidP="00A42559"/>
    <w:p w14:paraId="4383043E" w14:textId="77777777" w:rsidR="006F32A6" w:rsidRDefault="006F32A6" w:rsidP="006F32A6">
      <w:pPr>
        <w:jc w:val="right"/>
      </w:pPr>
    </w:p>
    <w:p w14:paraId="53691627" w14:textId="391A0982" w:rsidR="006F32A6" w:rsidRPr="006730D2" w:rsidRDefault="006F32A6" w:rsidP="006730D2">
      <w:pPr>
        <w:jc w:val="right"/>
        <w:rPr>
          <w:sz w:val="20"/>
          <w:szCs w:val="20"/>
        </w:rPr>
      </w:pPr>
      <w:r w:rsidRPr="009419E3">
        <w:br/>
      </w:r>
      <w:r w:rsidRPr="009419E3">
        <w:rPr>
          <w:rStyle w:val="markedcontent"/>
          <w:sz w:val="25"/>
          <w:szCs w:val="25"/>
        </w:rPr>
        <w:t>..........................................................</w:t>
      </w:r>
      <w:r w:rsidRPr="009419E3">
        <w:br/>
      </w:r>
      <w:r w:rsidRPr="009419E3">
        <w:rPr>
          <w:rStyle w:val="markedcontent"/>
          <w:sz w:val="20"/>
          <w:szCs w:val="20"/>
        </w:rPr>
        <w:t xml:space="preserve">czytelny podpis </w:t>
      </w:r>
      <w:r w:rsidR="006730D2">
        <w:rPr>
          <w:rStyle w:val="markedcontent"/>
          <w:sz w:val="20"/>
          <w:szCs w:val="20"/>
        </w:rPr>
        <w:t>oferenta</w:t>
      </w:r>
    </w:p>
    <w:p w14:paraId="0183C7EA" w14:textId="77777777" w:rsidR="006F32A6" w:rsidRDefault="006F32A6" w:rsidP="006F32A6">
      <w:pPr>
        <w:rPr>
          <w:b/>
        </w:rPr>
      </w:pPr>
    </w:p>
    <w:p w14:paraId="37990525" w14:textId="77777777" w:rsidR="006F32A6" w:rsidRPr="009419E3" w:rsidRDefault="006F32A6" w:rsidP="006F32A6">
      <w:pPr>
        <w:jc w:val="center"/>
        <w:rPr>
          <w:b/>
        </w:rPr>
      </w:pPr>
    </w:p>
    <w:p w14:paraId="04672B92" w14:textId="77777777" w:rsidR="006F32A6" w:rsidRPr="009419E3" w:rsidRDefault="006F32A6" w:rsidP="006F32A6">
      <w:pPr>
        <w:jc w:val="center"/>
        <w:rPr>
          <w:rStyle w:val="markedcontent"/>
        </w:rPr>
      </w:pPr>
      <w:r w:rsidRPr="009419E3">
        <w:rPr>
          <w:rStyle w:val="markedcontent"/>
          <w:b/>
        </w:rPr>
        <w:t>OŚWIADCZENIE O WYRAŻENIU ZGODYNA PRZETWARZANIE DANYCH OSOBOWYCH</w:t>
      </w:r>
      <w:r w:rsidRPr="009419E3">
        <w:rPr>
          <w:b/>
        </w:rPr>
        <w:t xml:space="preserve"> </w:t>
      </w:r>
      <w:r w:rsidRPr="009419E3">
        <w:rPr>
          <w:rStyle w:val="markedcontent"/>
          <w:b/>
        </w:rPr>
        <w:t>RODZICÓW / OPIEKUNÓW PRAWNYCH</w:t>
      </w:r>
      <w:r w:rsidRPr="009419E3">
        <w:rPr>
          <w:rStyle w:val="markedcontent"/>
        </w:rPr>
        <w:t xml:space="preserve"> </w:t>
      </w:r>
      <w:r w:rsidRPr="009419E3">
        <w:br/>
      </w:r>
    </w:p>
    <w:p w14:paraId="2666DD8E" w14:textId="71B193BE" w:rsidR="006730D2" w:rsidRPr="006730D2" w:rsidRDefault="006F32A6" w:rsidP="006730D2">
      <w:pPr>
        <w:pStyle w:val="Bezodstpw"/>
        <w:rPr>
          <w:rFonts w:ascii="Times New Roman" w:hAnsi="Times New Roman" w:cs="Times New Roman"/>
          <w:i/>
        </w:rPr>
      </w:pPr>
      <w:r w:rsidRPr="006730D2">
        <w:rPr>
          <w:rStyle w:val="markedcontent"/>
          <w:rFonts w:ascii="Times New Roman" w:hAnsi="Times New Roman" w:cs="Times New Roman"/>
        </w:rPr>
        <w:t>Ja, niżej podpisany/a</w:t>
      </w:r>
      <w:r w:rsidRPr="006730D2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6730D2">
        <w:rPr>
          <w:rFonts w:ascii="Times New Roman" w:hAnsi="Times New Roman" w:cs="Times New Roman"/>
        </w:rPr>
        <w:br/>
      </w:r>
      <w:r w:rsidR="006730D2" w:rsidRPr="006730D2">
        <w:rPr>
          <w:rFonts w:ascii="Times New Roman" w:hAnsi="Times New Roman" w:cs="Times New Roman"/>
          <w:i/>
        </w:rPr>
        <w:t>Oświadczenie kandydata: Wyrażam zgodę na przetwarzanie moich danych osobowych w celu realizacji statutowych celów PO</w:t>
      </w:r>
      <w:r w:rsidR="006730D2">
        <w:rPr>
          <w:rFonts w:ascii="Times New Roman" w:hAnsi="Times New Roman" w:cs="Times New Roman"/>
          <w:i/>
        </w:rPr>
        <w:t>WRE</w:t>
      </w:r>
      <w:r w:rsidR="006730D2" w:rsidRPr="006730D2">
        <w:rPr>
          <w:rFonts w:ascii="Times New Roman" w:hAnsi="Times New Roman" w:cs="Times New Roman"/>
          <w:i/>
        </w:rPr>
        <w:t xml:space="preserve"> w Kętrzynie -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34E579E" w14:textId="16DF3B4A" w:rsidR="006730D2" w:rsidRPr="006730D2" w:rsidRDefault="006730D2" w:rsidP="006730D2">
      <w:pPr>
        <w:pStyle w:val="Bezodstpw"/>
        <w:rPr>
          <w:rFonts w:ascii="Times New Roman" w:hAnsi="Times New Roman" w:cs="Times New Roman"/>
          <w:i/>
        </w:rPr>
      </w:pPr>
      <w:r w:rsidRPr="006730D2">
        <w:rPr>
          <w:rFonts w:ascii="Times New Roman" w:hAnsi="Times New Roman" w:cs="Times New Roman"/>
          <w:i/>
        </w:rPr>
        <w:t>W procesie przetwarzania przez PO</w:t>
      </w:r>
      <w:r>
        <w:rPr>
          <w:rFonts w:ascii="Times New Roman" w:hAnsi="Times New Roman" w:cs="Times New Roman"/>
          <w:i/>
        </w:rPr>
        <w:t>WRE</w:t>
      </w:r>
      <w:r w:rsidRPr="006730D2">
        <w:rPr>
          <w:rFonts w:ascii="Times New Roman" w:hAnsi="Times New Roman" w:cs="Times New Roman"/>
          <w:i/>
        </w:rPr>
        <w:t xml:space="preserve"> w Kętrzynie Pani/Pana danych osobowych przysługują Pani/Panu następujące uprawnienia: prawo dostępu do danych osobowych, w tym prawo do uzyskania kopii tych danych, prawo do żądania sprostowania danych osobowych, prawo do żądania usunięcia danych osobowych.</w:t>
      </w:r>
    </w:p>
    <w:p w14:paraId="7F8429BA" w14:textId="77777777" w:rsidR="006730D2" w:rsidRPr="005E434D" w:rsidRDefault="006730D2" w:rsidP="006730D2">
      <w:pPr>
        <w:pStyle w:val="Bezodstpw"/>
        <w:rPr>
          <w:rFonts w:ascii="Cambria" w:hAnsi="Cambria"/>
          <w:i/>
          <w:sz w:val="16"/>
          <w:szCs w:val="16"/>
        </w:rPr>
      </w:pPr>
    </w:p>
    <w:p w14:paraId="0C41C2E7" w14:textId="77777777" w:rsidR="006730D2" w:rsidRPr="00F127B5" w:rsidRDefault="006730D2" w:rsidP="006730D2"/>
    <w:p w14:paraId="7E79486A" w14:textId="51DED4FC" w:rsidR="006F32A6" w:rsidRDefault="006F32A6" w:rsidP="006730D2">
      <w:pPr>
        <w:jc w:val="both"/>
        <w:rPr>
          <w:rStyle w:val="markedcontent"/>
        </w:rPr>
      </w:pPr>
    </w:p>
    <w:p w14:paraId="4DE4363E" w14:textId="52F5AE99" w:rsidR="006F32A6" w:rsidRPr="009419E3" w:rsidRDefault="006F32A6" w:rsidP="006F32A6">
      <w:pPr>
        <w:jc w:val="both"/>
        <w:rPr>
          <w:rStyle w:val="markedcontent"/>
          <w:sz w:val="20"/>
        </w:rPr>
      </w:pPr>
      <w:r w:rsidRPr="009419E3">
        <w:rPr>
          <w:rStyle w:val="markedcontent"/>
        </w:rPr>
        <w:t>......................................................... ...................................................................................</w:t>
      </w:r>
      <w:r w:rsidRPr="009419E3">
        <w:br/>
      </w:r>
      <w:r w:rsidRPr="009419E3">
        <w:rPr>
          <w:rStyle w:val="markedcontent"/>
          <w:sz w:val="20"/>
        </w:rPr>
        <w:t xml:space="preserve">             (miejscowość, data)                                              </w:t>
      </w:r>
      <w:r>
        <w:rPr>
          <w:rStyle w:val="markedcontent"/>
          <w:sz w:val="20"/>
        </w:rPr>
        <w:t xml:space="preserve">              </w:t>
      </w:r>
      <w:r w:rsidRPr="009419E3">
        <w:rPr>
          <w:rStyle w:val="markedcontent"/>
          <w:sz w:val="20"/>
        </w:rPr>
        <w:t xml:space="preserve">(czytelny podpis </w:t>
      </w:r>
      <w:r w:rsidR="006730D2">
        <w:rPr>
          <w:rStyle w:val="markedcontent"/>
          <w:sz w:val="20"/>
        </w:rPr>
        <w:t>oferenta)</w:t>
      </w:r>
    </w:p>
    <w:p w14:paraId="4701C895" w14:textId="77777777" w:rsidR="006F32A6" w:rsidRPr="009419E3" w:rsidRDefault="006F32A6" w:rsidP="006F32A6">
      <w:pPr>
        <w:jc w:val="both"/>
        <w:rPr>
          <w:rStyle w:val="markedcontent"/>
          <w:sz w:val="20"/>
        </w:rPr>
      </w:pPr>
    </w:p>
    <w:p w14:paraId="2A78D0B9" w14:textId="77777777" w:rsidR="006F32A6" w:rsidRPr="009419E3" w:rsidRDefault="006F32A6" w:rsidP="006F32A6">
      <w:pPr>
        <w:jc w:val="both"/>
        <w:rPr>
          <w:rStyle w:val="markedcontent"/>
          <w:sz w:val="20"/>
        </w:rPr>
      </w:pPr>
    </w:p>
    <w:p w14:paraId="77EC25D1" w14:textId="77777777" w:rsidR="006F32A6" w:rsidRPr="009419E3" w:rsidRDefault="006F32A6" w:rsidP="006F32A6">
      <w:pPr>
        <w:jc w:val="both"/>
        <w:rPr>
          <w:rStyle w:val="markedcontent"/>
          <w:sz w:val="20"/>
        </w:rPr>
      </w:pPr>
    </w:p>
    <w:p w14:paraId="263D3B54" w14:textId="77777777" w:rsidR="006F32A6" w:rsidRDefault="006F32A6" w:rsidP="006F32A6">
      <w:pPr>
        <w:jc w:val="both"/>
        <w:rPr>
          <w:rStyle w:val="markedcontent"/>
          <w:sz w:val="20"/>
        </w:rPr>
      </w:pPr>
    </w:p>
    <w:p w14:paraId="1619C236" w14:textId="77777777" w:rsidR="006F32A6" w:rsidRPr="009419E3" w:rsidRDefault="006F32A6" w:rsidP="006F32A6">
      <w:pPr>
        <w:jc w:val="both"/>
      </w:pPr>
    </w:p>
    <w:p w14:paraId="58A21E55" w14:textId="77777777" w:rsidR="006F32A6" w:rsidRPr="006F32A6" w:rsidRDefault="006F32A6" w:rsidP="006F32A6">
      <w:pPr>
        <w:jc w:val="right"/>
        <w:rPr>
          <w:sz w:val="20"/>
          <w:szCs w:val="20"/>
        </w:rPr>
      </w:pPr>
    </w:p>
    <w:sectPr w:rsidR="006F32A6" w:rsidRPr="006F32A6" w:rsidSect="006F32A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1850C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  <w:iCs w:val="0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7"/>
    <w:multiLevelType w:val="singleLevel"/>
    <w:tmpl w:val="26A6FDF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0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509562F"/>
    <w:multiLevelType w:val="hybridMultilevel"/>
    <w:tmpl w:val="4D485634"/>
    <w:lvl w:ilvl="0" w:tplc="D9DA1A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79B7CC6"/>
    <w:multiLevelType w:val="hybridMultilevel"/>
    <w:tmpl w:val="7B2CDAB6"/>
    <w:lvl w:ilvl="0" w:tplc="338C0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10F7B"/>
    <w:multiLevelType w:val="hybridMultilevel"/>
    <w:tmpl w:val="7620255C"/>
    <w:lvl w:ilvl="0" w:tplc="9698CA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706F8"/>
    <w:multiLevelType w:val="hybridMultilevel"/>
    <w:tmpl w:val="7BFA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47395"/>
    <w:multiLevelType w:val="multilevel"/>
    <w:tmpl w:val="F49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BF726A"/>
    <w:multiLevelType w:val="hybridMultilevel"/>
    <w:tmpl w:val="3CAAC632"/>
    <w:styleLink w:val="Zaimportowanystyl4"/>
    <w:lvl w:ilvl="0" w:tplc="04D0ECB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F92E424">
      <w:start w:val="1"/>
      <w:numFmt w:val="lowerLetter"/>
      <w:lvlText w:val="%2."/>
      <w:lvlJc w:val="left"/>
      <w:pPr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F8B214">
      <w:start w:val="1"/>
      <w:numFmt w:val="lowerRoman"/>
      <w:lvlText w:val="%3."/>
      <w:lvlJc w:val="left"/>
      <w:pPr>
        <w:ind w:left="2124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AC9E96">
      <w:start w:val="1"/>
      <w:numFmt w:val="decimal"/>
      <w:lvlText w:val="%4."/>
      <w:lvlJc w:val="left"/>
      <w:pPr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826CB0">
      <w:start w:val="1"/>
      <w:numFmt w:val="lowerLetter"/>
      <w:lvlText w:val="%5."/>
      <w:lvlJc w:val="left"/>
      <w:pPr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18FA72">
      <w:start w:val="1"/>
      <w:numFmt w:val="lowerRoman"/>
      <w:lvlText w:val="%6."/>
      <w:lvlJc w:val="left"/>
      <w:pPr>
        <w:ind w:left="424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0C6C52">
      <w:start w:val="1"/>
      <w:numFmt w:val="decimal"/>
      <w:lvlText w:val="%7."/>
      <w:lvlJc w:val="left"/>
      <w:pPr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F41F8E">
      <w:start w:val="1"/>
      <w:numFmt w:val="lowerLetter"/>
      <w:lvlText w:val="%8."/>
      <w:lvlJc w:val="left"/>
      <w:pPr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2C43C8">
      <w:start w:val="1"/>
      <w:numFmt w:val="lowerRoman"/>
      <w:lvlText w:val="%9."/>
      <w:lvlJc w:val="left"/>
      <w:pPr>
        <w:ind w:left="637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246364"/>
    <w:multiLevelType w:val="hybridMultilevel"/>
    <w:tmpl w:val="BE66C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73816"/>
    <w:multiLevelType w:val="hybridMultilevel"/>
    <w:tmpl w:val="B2E45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572B1D"/>
    <w:multiLevelType w:val="multilevel"/>
    <w:tmpl w:val="4C0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8921E0"/>
    <w:multiLevelType w:val="multilevel"/>
    <w:tmpl w:val="7130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9F0037"/>
    <w:multiLevelType w:val="hybridMultilevel"/>
    <w:tmpl w:val="6FC6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83AD2"/>
    <w:multiLevelType w:val="hybridMultilevel"/>
    <w:tmpl w:val="A67A36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7F24DB"/>
    <w:multiLevelType w:val="hybridMultilevel"/>
    <w:tmpl w:val="3CF2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260F9"/>
    <w:multiLevelType w:val="hybridMultilevel"/>
    <w:tmpl w:val="2986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0BEB"/>
    <w:multiLevelType w:val="hybridMultilevel"/>
    <w:tmpl w:val="B61CC82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36DB1E01"/>
    <w:multiLevelType w:val="hybridMultilevel"/>
    <w:tmpl w:val="9954CAB8"/>
    <w:styleLink w:val="Numery"/>
    <w:lvl w:ilvl="0" w:tplc="B3A8DB16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C336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4CCF6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2A3B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E83A8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3CA176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465D6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22426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C4246A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702086F"/>
    <w:multiLevelType w:val="hybridMultilevel"/>
    <w:tmpl w:val="0FFC8B30"/>
    <w:lvl w:ilvl="0" w:tplc="E6423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0F0223"/>
    <w:multiLevelType w:val="multilevel"/>
    <w:tmpl w:val="44C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FA2D17"/>
    <w:multiLevelType w:val="multilevel"/>
    <w:tmpl w:val="1A2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D77FA"/>
    <w:multiLevelType w:val="hybridMultilevel"/>
    <w:tmpl w:val="D44E5DA2"/>
    <w:lvl w:ilvl="0" w:tplc="D96A4C9E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429FA"/>
    <w:multiLevelType w:val="hybridMultilevel"/>
    <w:tmpl w:val="EEEA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04541"/>
    <w:multiLevelType w:val="multilevel"/>
    <w:tmpl w:val="25E6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51053D"/>
    <w:multiLevelType w:val="hybridMultilevel"/>
    <w:tmpl w:val="E9D8B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90500"/>
    <w:multiLevelType w:val="multilevel"/>
    <w:tmpl w:val="1A2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A463A4"/>
    <w:multiLevelType w:val="hybridMultilevel"/>
    <w:tmpl w:val="A5D66A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2E3354"/>
    <w:multiLevelType w:val="hybridMultilevel"/>
    <w:tmpl w:val="CBAC3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741FF"/>
    <w:multiLevelType w:val="hybridMultilevel"/>
    <w:tmpl w:val="F7A4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C4950"/>
    <w:multiLevelType w:val="multilevel"/>
    <w:tmpl w:val="771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141210"/>
    <w:multiLevelType w:val="hybridMultilevel"/>
    <w:tmpl w:val="D5EA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A1A37"/>
    <w:multiLevelType w:val="hybridMultilevel"/>
    <w:tmpl w:val="CD1A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420DF"/>
    <w:multiLevelType w:val="hybridMultilevel"/>
    <w:tmpl w:val="41468F0E"/>
    <w:lvl w:ilvl="0" w:tplc="4954A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90416"/>
    <w:multiLevelType w:val="hybridMultilevel"/>
    <w:tmpl w:val="B1E2B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F43A5"/>
    <w:multiLevelType w:val="hybridMultilevel"/>
    <w:tmpl w:val="BB6A7D5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65B50E35"/>
    <w:multiLevelType w:val="hybridMultilevel"/>
    <w:tmpl w:val="312E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41945"/>
    <w:multiLevelType w:val="multilevel"/>
    <w:tmpl w:val="5DE4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623FE8"/>
    <w:multiLevelType w:val="hybridMultilevel"/>
    <w:tmpl w:val="BD96C9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D772DF"/>
    <w:multiLevelType w:val="multilevel"/>
    <w:tmpl w:val="44AE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63683D"/>
    <w:multiLevelType w:val="hybridMultilevel"/>
    <w:tmpl w:val="76F2B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A3E29"/>
    <w:multiLevelType w:val="multilevel"/>
    <w:tmpl w:val="C82A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EB303F"/>
    <w:multiLevelType w:val="hybridMultilevel"/>
    <w:tmpl w:val="4FFE2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1933392">
    <w:abstractNumId w:val="12"/>
  </w:num>
  <w:num w:numId="2" w16cid:durableId="2106148208">
    <w:abstractNumId w:val="11"/>
  </w:num>
  <w:num w:numId="3" w16cid:durableId="55981304">
    <w:abstractNumId w:val="38"/>
  </w:num>
  <w:num w:numId="4" w16cid:durableId="1507667095">
    <w:abstractNumId w:val="9"/>
  </w:num>
  <w:num w:numId="5" w16cid:durableId="2028827516">
    <w:abstractNumId w:val="15"/>
  </w:num>
  <w:num w:numId="6" w16cid:durableId="481316770">
    <w:abstractNumId w:val="14"/>
  </w:num>
  <w:num w:numId="7" w16cid:durableId="262878012">
    <w:abstractNumId w:val="24"/>
  </w:num>
  <w:num w:numId="8" w16cid:durableId="1223835306">
    <w:abstractNumId w:val="0"/>
  </w:num>
  <w:num w:numId="9" w16cid:durableId="1288898835">
    <w:abstractNumId w:val="1"/>
  </w:num>
  <w:num w:numId="10" w16cid:durableId="1532960677">
    <w:abstractNumId w:val="2"/>
  </w:num>
  <w:num w:numId="11" w16cid:durableId="1853254999">
    <w:abstractNumId w:val="3"/>
  </w:num>
  <w:num w:numId="12" w16cid:durableId="626158935">
    <w:abstractNumId w:val="4"/>
  </w:num>
  <w:num w:numId="13" w16cid:durableId="417798593">
    <w:abstractNumId w:val="5"/>
  </w:num>
  <w:num w:numId="14" w16cid:durableId="115485976">
    <w:abstractNumId w:val="6"/>
  </w:num>
  <w:num w:numId="15" w16cid:durableId="641038600">
    <w:abstractNumId w:val="7"/>
  </w:num>
  <w:num w:numId="16" w16cid:durableId="673340884">
    <w:abstractNumId w:val="8"/>
  </w:num>
  <w:num w:numId="17" w16cid:durableId="73280180">
    <w:abstractNumId w:val="22"/>
  </w:num>
  <w:num w:numId="18" w16cid:durableId="984814274">
    <w:abstractNumId w:val="25"/>
  </w:num>
  <w:num w:numId="19" w16cid:durableId="186336602">
    <w:abstractNumId w:val="40"/>
  </w:num>
  <w:num w:numId="20" w16cid:durableId="1681539726">
    <w:abstractNumId w:val="29"/>
  </w:num>
  <w:num w:numId="21" w16cid:durableId="1498111733">
    <w:abstractNumId w:val="19"/>
  </w:num>
  <w:num w:numId="22" w16cid:durableId="810368097">
    <w:abstractNumId w:val="42"/>
  </w:num>
  <w:num w:numId="23" w16cid:durableId="540633476">
    <w:abstractNumId w:val="21"/>
  </w:num>
  <w:num w:numId="24" w16cid:durableId="342509812">
    <w:abstractNumId w:val="36"/>
  </w:num>
  <w:num w:numId="25" w16cid:durableId="89551414">
    <w:abstractNumId w:val="13"/>
  </w:num>
  <w:num w:numId="26" w16cid:durableId="122357421">
    <w:abstractNumId w:val="31"/>
  </w:num>
  <w:num w:numId="27" w16cid:durableId="155807364">
    <w:abstractNumId w:val="47"/>
  </w:num>
  <w:num w:numId="28" w16cid:durableId="1858234173">
    <w:abstractNumId w:val="17"/>
  </w:num>
  <w:num w:numId="29" w16cid:durableId="1190798210">
    <w:abstractNumId w:val="30"/>
  </w:num>
  <w:num w:numId="30" w16cid:durableId="267586725">
    <w:abstractNumId w:val="43"/>
  </w:num>
  <w:num w:numId="31" w16cid:durableId="1912612683">
    <w:abstractNumId w:val="45"/>
  </w:num>
  <w:num w:numId="32" w16cid:durableId="1923761826">
    <w:abstractNumId w:val="32"/>
  </w:num>
  <w:num w:numId="33" w16cid:durableId="1291402540">
    <w:abstractNumId w:val="18"/>
  </w:num>
  <w:num w:numId="34" w16cid:durableId="1386490987">
    <w:abstractNumId w:val="46"/>
  </w:num>
  <w:num w:numId="35" w16cid:durableId="1179003921">
    <w:abstractNumId w:val="26"/>
  </w:num>
  <w:num w:numId="36" w16cid:durableId="90977452">
    <w:abstractNumId w:val="27"/>
  </w:num>
  <w:num w:numId="37" w16cid:durableId="977538782">
    <w:abstractNumId w:val="10"/>
  </w:num>
  <w:num w:numId="38" w16cid:durableId="1251424074">
    <w:abstractNumId w:val="39"/>
  </w:num>
  <w:num w:numId="39" w16cid:durableId="1537306307">
    <w:abstractNumId w:val="48"/>
  </w:num>
  <w:num w:numId="40" w16cid:durableId="855077729">
    <w:abstractNumId w:val="33"/>
  </w:num>
  <w:num w:numId="41" w16cid:durableId="1992903083">
    <w:abstractNumId w:val="20"/>
  </w:num>
  <w:num w:numId="42" w16cid:durableId="1421758547">
    <w:abstractNumId w:val="34"/>
  </w:num>
  <w:num w:numId="43" w16cid:durableId="502741520">
    <w:abstractNumId w:val="28"/>
  </w:num>
  <w:num w:numId="44" w16cid:durableId="1785660431">
    <w:abstractNumId w:val="41"/>
  </w:num>
  <w:num w:numId="45" w16cid:durableId="773062813">
    <w:abstractNumId w:val="23"/>
  </w:num>
  <w:num w:numId="46" w16cid:durableId="854197244">
    <w:abstractNumId w:val="37"/>
  </w:num>
  <w:num w:numId="47" w16cid:durableId="1702389369">
    <w:abstractNumId w:val="44"/>
  </w:num>
  <w:num w:numId="48" w16cid:durableId="927806928">
    <w:abstractNumId w:val="35"/>
  </w:num>
  <w:num w:numId="49" w16cid:durableId="9369884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21"/>
    <w:rsid w:val="00000AE9"/>
    <w:rsid w:val="00013E08"/>
    <w:rsid w:val="00036D06"/>
    <w:rsid w:val="00060900"/>
    <w:rsid w:val="000C2D93"/>
    <w:rsid w:val="000E28C2"/>
    <w:rsid w:val="00156FCE"/>
    <w:rsid w:val="001722C5"/>
    <w:rsid w:val="001A0496"/>
    <w:rsid w:val="001F01B2"/>
    <w:rsid w:val="001F67F8"/>
    <w:rsid w:val="002449BA"/>
    <w:rsid w:val="00246AD5"/>
    <w:rsid w:val="00247003"/>
    <w:rsid w:val="00267C4D"/>
    <w:rsid w:val="002977A5"/>
    <w:rsid w:val="002F44D8"/>
    <w:rsid w:val="00302121"/>
    <w:rsid w:val="00307C2B"/>
    <w:rsid w:val="00317590"/>
    <w:rsid w:val="00344649"/>
    <w:rsid w:val="003709C1"/>
    <w:rsid w:val="003A2DC0"/>
    <w:rsid w:val="003B73BF"/>
    <w:rsid w:val="003D7F0A"/>
    <w:rsid w:val="00414845"/>
    <w:rsid w:val="00444068"/>
    <w:rsid w:val="004460B9"/>
    <w:rsid w:val="0050760C"/>
    <w:rsid w:val="005120AB"/>
    <w:rsid w:val="00541D4B"/>
    <w:rsid w:val="0055319C"/>
    <w:rsid w:val="0055547F"/>
    <w:rsid w:val="005578C2"/>
    <w:rsid w:val="0057245E"/>
    <w:rsid w:val="005750B5"/>
    <w:rsid w:val="005C650E"/>
    <w:rsid w:val="006438B7"/>
    <w:rsid w:val="006722AC"/>
    <w:rsid w:val="006730D2"/>
    <w:rsid w:val="006B00BB"/>
    <w:rsid w:val="006C76E4"/>
    <w:rsid w:val="006F32A6"/>
    <w:rsid w:val="00703D76"/>
    <w:rsid w:val="007B39C1"/>
    <w:rsid w:val="00802A01"/>
    <w:rsid w:val="008170A9"/>
    <w:rsid w:val="00842A38"/>
    <w:rsid w:val="008666BC"/>
    <w:rsid w:val="008A45F6"/>
    <w:rsid w:val="008B3681"/>
    <w:rsid w:val="008B47C7"/>
    <w:rsid w:val="00951965"/>
    <w:rsid w:val="009C5B5D"/>
    <w:rsid w:val="009C5CFD"/>
    <w:rsid w:val="009D3AEB"/>
    <w:rsid w:val="009D7ED2"/>
    <w:rsid w:val="009E499F"/>
    <w:rsid w:val="00A00321"/>
    <w:rsid w:val="00A018CC"/>
    <w:rsid w:val="00A0512C"/>
    <w:rsid w:val="00A21404"/>
    <w:rsid w:val="00A42559"/>
    <w:rsid w:val="00A66056"/>
    <w:rsid w:val="00B43802"/>
    <w:rsid w:val="00B878E3"/>
    <w:rsid w:val="00BE27B1"/>
    <w:rsid w:val="00BE498A"/>
    <w:rsid w:val="00CA5331"/>
    <w:rsid w:val="00CB56B1"/>
    <w:rsid w:val="00CB6778"/>
    <w:rsid w:val="00CF5D73"/>
    <w:rsid w:val="00D152D1"/>
    <w:rsid w:val="00D2065A"/>
    <w:rsid w:val="00D3672D"/>
    <w:rsid w:val="00DF0511"/>
    <w:rsid w:val="00E03FBA"/>
    <w:rsid w:val="00E423E6"/>
    <w:rsid w:val="00EA1292"/>
    <w:rsid w:val="00EB4EE6"/>
    <w:rsid w:val="00EF4215"/>
    <w:rsid w:val="00F055ED"/>
    <w:rsid w:val="00F85358"/>
    <w:rsid w:val="00FC0F5B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AC4"/>
  <w15:chartTrackingRefBased/>
  <w15:docId w15:val="{0854527A-28B8-426D-BA7E-694F4FD1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1292"/>
    <w:pPr>
      <w:keepNext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4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67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our-login">
    <w:name w:val="your-login"/>
    <w:basedOn w:val="Domylnaczcionkaakapitu"/>
    <w:rsid w:val="0050760C"/>
  </w:style>
  <w:style w:type="character" w:customStyle="1" w:styleId="Nagwek1Znak">
    <w:name w:val="Nagłówek 1 Znak"/>
    <w:basedOn w:val="Domylnaczcionkaakapitu"/>
    <w:link w:val="Nagwek1"/>
    <w:rsid w:val="00EA1292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EA1292"/>
    <w:rPr>
      <w:b/>
      <w:bCs/>
    </w:rPr>
  </w:style>
  <w:style w:type="paragraph" w:customStyle="1" w:styleId="Tekstpodstawowy21">
    <w:name w:val="Tekst podstawowy 21"/>
    <w:basedOn w:val="Normalny"/>
    <w:rsid w:val="00EA1292"/>
    <w:pPr>
      <w:suppressAutoHyphens/>
      <w:jc w:val="both"/>
    </w:pPr>
    <w:rPr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B47C7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B47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8B47C7"/>
    <w:rPr>
      <w:color w:val="0000FF"/>
      <w:u w:val="single"/>
    </w:rPr>
  </w:style>
  <w:style w:type="numbering" w:customStyle="1" w:styleId="Zaimportowanystyl4">
    <w:name w:val="Zaimportowany styl 4"/>
    <w:rsid w:val="009C5B5D"/>
    <w:pPr>
      <w:numPr>
        <w:numId w:val="6"/>
      </w:numPr>
    </w:pPr>
  </w:style>
  <w:style w:type="numbering" w:customStyle="1" w:styleId="Numery">
    <w:name w:val="Numery"/>
    <w:rsid w:val="009C5B5D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00AE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5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24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4649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6F32A6"/>
  </w:style>
  <w:style w:type="paragraph" w:styleId="Bezodstpw">
    <w:name w:val="No Spacing"/>
    <w:link w:val="BezodstpwZnak"/>
    <w:uiPriority w:val="1"/>
    <w:qFormat/>
    <w:rsid w:val="006730D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30D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Marta Kragiel</cp:lastModifiedBy>
  <cp:revision>3</cp:revision>
  <dcterms:created xsi:type="dcterms:W3CDTF">2023-01-12T11:11:00Z</dcterms:created>
  <dcterms:modified xsi:type="dcterms:W3CDTF">2026-01-11T09:28:00Z</dcterms:modified>
</cp:coreProperties>
</file>